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F63" w:rsidRDefault="00D54F63" w:rsidP="00D54F63">
      <w:pPr>
        <w:ind w:firstLine="0"/>
        <w:jc w:val="center"/>
        <w:rPr>
          <w:b/>
          <w:lang w:val="ru-RU"/>
        </w:rPr>
      </w:pPr>
      <w:r w:rsidRPr="00D54F63">
        <w:rPr>
          <w:b/>
          <w:lang w:val="ru-RU"/>
        </w:rPr>
        <w:t>СОДЕРЖАНИЕ</w:t>
      </w:r>
    </w:p>
    <w:p w:rsidR="00D54F63" w:rsidRDefault="00D54F63" w:rsidP="00D54F63">
      <w:pPr>
        <w:ind w:firstLine="0"/>
        <w:rPr>
          <w:b/>
          <w:lang w:val="ru-RU"/>
        </w:rPr>
      </w:pPr>
    </w:p>
    <w:p w:rsidR="00D54F63" w:rsidRPr="00D54F63" w:rsidRDefault="00D54F63" w:rsidP="00D54F63">
      <w:pPr>
        <w:ind w:firstLine="0"/>
        <w:rPr>
          <w:lang w:val="ru-RU"/>
        </w:rPr>
      </w:pPr>
      <w:r w:rsidRPr="00D54F63">
        <w:rPr>
          <w:lang w:val="ru-RU"/>
        </w:rPr>
        <w:t>Введение</w:t>
      </w:r>
      <w:r>
        <w:rPr>
          <w:lang w:val="ru-RU"/>
        </w:rPr>
        <w:t>………………………………………………………………</w:t>
      </w:r>
      <w:r w:rsidR="00B05FC2">
        <w:rPr>
          <w:lang w:val="ru-RU"/>
        </w:rPr>
        <w:t>………...</w:t>
      </w:r>
      <w:r>
        <w:rPr>
          <w:lang w:val="ru-RU"/>
        </w:rPr>
        <w:t>…</w:t>
      </w:r>
      <w:r w:rsidR="0072728B">
        <w:rPr>
          <w:lang w:val="ru-RU"/>
        </w:rPr>
        <w:t>4</w:t>
      </w:r>
    </w:p>
    <w:p w:rsidR="00D54F63" w:rsidRDefault="0072728B" w:rsidP="00D54F63">
      <w:pPr>
        <w:pStyle w:val="a4"/>
        <w:numPr>
          <w:ilvl w:val="0"/>
          <w:numId w:val="1"/>
        </w:numPr>
        <w:rPr>
          <w:lang w:val="ru-RU"/>
        </w:rPr>
      </w:pPr>
      <w:r w:rsidRPr="0072728B">
        <w:rPr>
          <w:rFonts w:eastAsia="Times New Roman" w:cs="Times New Roman"/>
          <w:color w:val="000000"/>
          <w:szCs w:val="27"/>
          <w:lang w:val="ru-RU" w:eastAsia="ru-RU"/>
        </w:rPr>
        <w:t>О</w:t>
      </w:r>
      <w:r w:rsidRPr="00B05FC2">
        <w:rPr>
          <w:rFonts w:eastAsia="Times New Roman" w:cs="Times New Roman"/>
          <w:color w:val="000000"/>
          <w:szCs w:val="27"/>
          <w:lang w:val="ru-RU" w:eastAsia="ru-RU"/>
        </w:rPr>
        <w:t>писание задач исследования с обоснованием их актуальности, научной и практической значимости</w:t>
      </w:r>
      <w:r w:rsidR="00D54F63">
        <w:rPr>
          <w:lang w:val="ru-RU"/>
        </w:rPr>
        <w:t>……………………</w:t>
      </w:r>
      <w:r>
        <w:rPr>
          <w:lang w:val="ru-RU"/>
        </w:rPr>
        <w:t>…………………………..5</w:t>
      </w:r>
    </w:p>
    <w:p w:rsidR="00D54F63" w:rsidRDefault="0072728B" w:rsidP="00D54F63">
      <w:pPr>
        <w:pStyle w:val="a4"/>
        <w:numPr>
          <w:ilvl w:val="0"/>
          <w:numId w:val="1"/>
        </w:numPr>
        <w:rPr>
          <w:lang w:val="ru-RU"/>
        </w:rPr>
      </w:pPr>
      <w:r w:rsidRPr="0072728B">
        <w:rPr>
          <w:rFonts w:eastAsia="Times New Roman" w:cs="Times New Roman"/>
          <w:color w:val="000000"/>
          <w:szCs w:val="27"/>
          <w:lang w:val="ru-RU" w:eastAsia="ru-RU"/>
        </w:rPr>
        <w:t>С</w:t>
      </w:r>
      <w:r w:rsidRPr="00B05FC2">
        <w:rPr>
          <w:rFonts w:eastAsia="Times New Roman" w:cs="Times New Roman"/>
          <w:color w:val="000000"/>
          <w:szCs w:val="27"/>
          <w:lang w:val="ru-RU" w:eastAsia="ru-RU"/>
        </w:rPr>
        <w:t>бор и обработка фактического материала для диссертационной работы, оценка его достоверности и достаточности для работы над диссертацией</w:t>
      </w:r>
      <w:r w:rsidR="00D54F63">
        <w:rPr>
          <w:lang w:val="ru-RU"/>
        </w:rPr>
        <w:t>……………………</w:t>
      </w:r>
      <w:r>
        <w:rPr>
          <w:lang w:val="ru-RU"/>
        </w:rPr>
        <w:t>………………………………………….</w:t>
      </w:r>
      <w:r w:rsidR="00017C99">
        <w:rPr>
          <w:lang w:val="ru-RU"/>
        </w:rPr>
        <w:t>.7</w:t>
      </w:r>
    </w:p>
    <w:p w:rsidR="00D54F63" w:rsidRPr="0072728B" w:rsidRDefault="0072728B" w:rsidP="00D54F63">
      <w:pPr>
        <w:pStyle w:val="a4"/>
        <w:numPr>
          <w:ilvl w:val="0"/>
          <w:numId w:val="1"/>
        </w:numPr>
        <w:rPr>
          <w:rFonts w:cs="Times New Roman"/>
          <w:color w:val="000000" w:themeColor="text1"/>
          <w:szCs w:val="28"/>
          <w:lang w:val="ru-RU"/>
        </w:rPr>
      </w:pPr>
      <w:r w:rsidRPr="0072728B">
        <w:rPr>
          <w:rFonts w:eastAsia="Times New Roman" w:cs="Times New Roman"/>
          <w:color w:val="000000" w:themeColor="text1"/>
          <w:szCs w:val="28"/>
          <w:lang w:val="ru-RU" w:eastAsia="ru-RU"/>
        </w:rPr>
        <w:t>О</w:t>
      </w:r>
      <w:r w:rsidRPr="00B05FC2">
        <w:rPr>
          <w:rFonts w:eastAsia="Times New Roman" w:cs="Times New Roman"/>
          <w:color w:val="000000" w:themeColor="text1"/>
          <w:szCs w:val="28"/>
          <w:lang w:val="ru-RU" w:eastAsia="ru-RU"/>
        </w:rPr>
        <w:t>ценка прогнозируемых результатов с точки зрения научной и практической значимости</w:t>
      </w:r>
      <w:r w:rsidR="00D54F63" w:rsidRPr="0072728B">
        <w:rPr>
          <w:rFonts w:cs="Times New Roman"/>
          <w:color w:val="000000" w:themeColor="text1"/>
          <w:szCs w:val="28"/>
          <w:lang w:val="ru-RU"/>
        </w:rPr>
        <w:t>………………………………………</w:t>
      </w:r>
      <w:r w:rsidRPr="0072728B">
        <w:rPr>
          <w:rFonts w:cs="Times New Roman"/>
          <w:color w:val="000000" w:themeColor="text1"/>
          <w:szCs w:val="28"/>
          <w:lang w:val="ru-RU"/>
        </w:rPr>
        <w:t>………</w:t>
      </w:r>
      <w:r w:rsidR="00017C99">
        <w:rPr>
          <w:rFonts w:cs="Times New Roman"/>
          <w:color w:val="000000" w:themeColor="text1"/>
          <w:szCs w:val="28"/>
          <w:lang w:val="ru-RU"/>
        </w:rPr>
        <w:t>..12</w:t>
      </w:r>
    </w:p>
    <w:p w:rsidR="00D54F63" w:rsidRPr="0072728B" w:rsidRDefault="0072728B" w:rsidP="0072728B">
      <w:pPr>
        <w:pStyle w:val="a4"/>
        <w:numPr>
          <w:ilvl w:val="0"/>
          <w:numId w:val="1"/>
        </w:numPr>
        <w:rPr>
          <w:rFonts w:cs="Times New Roman"/>
          <w:color w:val="000000" w:themeColor="text1"/>
          <w:szCs w:val="28"/>
          <w:lang w:val="ru-RU"/>
        </w:rPr>
      </w:pPr>
      <w:r w:rsidRPr="0072728B">
        <w:rPr>
          <w:rFonts w:eastAsia="Times New Roman" w:cs="Times New Roman"/>
          <w:color w:val="000000" w:themeColor="text1"/>
          <w:szCs w:val="28"/>
          <w:lang w:val="ru-RU" w:eastAsia="ru-RU"/>
        </w:rPr>
        <w:t>В</w:t>
      </w:r>
      <w:r w:rsidRPr="00B05FC2">
        <w:rPr>
          <w:rFonts w:eastAsia="Times New Roman" w:cs="Times New Roman"/>
          <w:color w:val="000000" w:themeColor="text1"/>
          <w:szCs w:val="28"/>
          <w:lang w:val="ru-RU" w:eastAsia="ru-RU"/>
        </w:rPr>
        <w:t>ыводы о вкладе проделанной работы в магистерскую диссертацию</w:t>
      </w:r>
      <w:r w:rsidRPr="0072728B">
        <w:rPr>
          <w:rFonts w:eastAsia="Times New Roman" w:cs="Times New Roman"/>
          <w:color w:val="000000" w:themeColor="text1"/>
          <w:szCs w:val="28"/>
          <w:lang w:val="ru-RU" w:eastAsia="ru-RU"/>
        </w:rPr>
        <w:t>…</w:t>
      </w:r>
      <w:r w:rsidR="00017C99">
        <w:rPr>
          <w:rFonts w:eastAsia="Times New Roman" w:cs="Times New Roman"/>
          <w:color w:val="000000" w:themeColor="text1"/>
          <w:szCs w:val="28"/>
          <w:lang w:val="ru-RU" w:eastAsia="ru-RU"/>
        </w:rPr>
        <w:t>……………………………………………………………20</w:t>
      </w:r>
    </w:p>
    <w:p w:rsidR="00D54F63" w:rsidRPr="0072728B" w:rsidRDefault="00D54F63" w:rsidP="00D54F63">
      <w:pPr>
        <w:ind w:firstLine="0"/>
        <w:rPr>
          <w:rFonts w:cs="Times New Roman"/>
          <w:color w:val="000000" w:themeColor="text1"/>
          <w:szCs w:val="28"/>
          <w:lang w:val="ru-RU"/>
        </w:rPr>
      </w:pPr>
      <w:r w:rsidRPr="0072728B">
        <w:rPr>
          <w:rFonts w:cs="Times New Roman"/>
          <w:color w:val="000000" w:themeColor="text1"/>
          <w:szCs w:val="28"/>
          <w:lang w:val="ru-RU"/>
        </w:rPr>
        <w:t>Заключение</w:t>
      </w:r>
      <w:r w:rsidR="00B05FC2" w:rsidRPr="0072728B">
        <w:rPr>
          <w:rFonts w:cs="Times New Roman"/>
          <w:color w:val="000000" w:themeColor="text1"/>
          <w:szCs w:val="28"/>
          <w:lang w:val="ru-RU"/>
        </w:rPr>
        <w:t>………………………………………………………………………</w:t>
      </w:r>
      <w:r w:rsidR="007B04D6">
        <w:rPr>
          <w:rFonts w:cs="Times New Roman"/>
          <w:color w:val="000000" w:themeColor="text1"/>
          <w:szCs w:val="28"/>
          <w:lang w:val="ru-RU"/>
        </w:rPr>
        <w:t>22</w:t>
      </w:r>
    </w:p>
    <w:p w:rsidR="00017C99" w:rsidRPr="002D1881" w:rsidRDefault="00D54F63" w:rsidP="004B3F4E">
      <w:pPr>
        <w:ind w:firstLine="0"/>
        <w:rPr>
          <w:lang w:val="ru-RU"/>
        </w:rPr>
      </w:pPr>
      <w:r w:rsidRPr="0072728B">
        <w:rPr>
          <w:rFonts w:cs="Times New Roman"/>
          <w:color w:val="000000" w:themeColor="text1"/>
          <w:szCs w:val="28"/>
          <w:lang w:val="ru-RU"/>
        </w:rPr>
        <w:t>Список использованных источников</w:t>
      </w:r>
      <w:r w:rsidR="00B05FC2" w:rsidRPr="0072728B">
        <w:rPr>
          <w:rFonts w:cs="Times New Roman"/>
          <w:color w:val="000000" w:themeColor="text1"/>
          <w:szCs w:val="28"/>
          <w:lang w:val="ru-RU"/>
        </w:rPr>
        <w:t>…………………………………………</w:t>
      </w:r>
      <w:r w:rsidR="007B04D6">
        <w:rPr>
          <w:rFonts w:cs="Times New Roman"/>
          <w:color w:val="000000" w:themeColor="text1"/>
          <w:szCs w:val="28"/>
          <w:lang w:val="ru-RU"/>
        </w:rPr>
        <w:t>..23</w:t>
      </w:r>
      <w:bookmarkStart w:id="0" w:name="_GoBack"/>
      <w:bookmarkEnd w:id="0"/>
    </w:p>
    <w:p w:rsidR="00017C99" w:rsidRPr="00017C99" w:rsidRDefault="00017C99" w:rsidP="00017C99">
      <w:pPr>
        <w:ind w:firstLine="0"/>
        <w:rPr>
          <w:lang w:val="ru-RU"/>
        </w:rPr>
      </w:pPr>
    </w:p>
    <w:sectPr w:rsidR="00017C99" w:rsidRPr="00017C99" w:rsidSect="0072728B">
      <w:footerReference w:type="even" r:id="rId8"/>
      <w:footerReference w:type="default" r:id="rId9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81D" w:rsidRDefault="009F681D" w:rsidP="0072728B">
      <w:pPr>
        <w:spacing w:line="240" w:lineRule="auto"/>
      </w:pPr>
      <w:r>
        <w:separator/>
      </w:r>
    </w:p>
  </w:endnote>
  <w:endnote w:type="continuationSeparator" w:id="0">
    <w:p w:rsidR="009F681D" w:rsidRDefault="009F681D" w:rsidP="007272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7"/>
      </w:rPr>
      <w:id w:val="-1326502718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:rsidR="0072728B" w:rsidRDefault="0072728B" w:rsidP="002579CC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:rsidR="0072728B" w:rsidRDefault="0072728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7"/>
      </w:rPr>
      <w:id w:val="1359239258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:rsidR="0072728B" w:rsidRDefault="0072728B" w:rsidP="002579CC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 w:rsidR="004B3F4E">
          <w:rPr>
            <w:rStyle w:val="a7"/>
            <w:noProof/>
          </w:rPr>
          <w:t>25</w:t>
        </w:r>
        <w:r>
          <w:rPr>
            <w:rStyle w:val="a7"/>
          </w:rPr>
          <w:fldChar w:fldCharType="end"/>
        </w:r>
      </w:p>
    </w:sdtContent>
  </w:sdt>
  <w:p w:rsidR="0072728B" w:rsidRDefault="0072728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81D" w:rsidRDefault="009F681D" w:rsidP="0072728B">
      <w:pPr>
        <w:spacing w:line="240" w:lineRule="auto"/>
      </w:pPr>
      <w:r>
        <w:separator/>
      </w:r>
    </w:p>
  </w:footnote>
  <w:footnote w:type="continuationSeparator" w:id="0">
    <w:p w:rsidR="009F681D" w:rsidRDefault="009F681D" w:rsidP="0072728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Num1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1">
    <w:nsid w:val="00000003"/>
    <w:multiLevelType w:val="multilevel"/>
    <w:tmpl w:val="00000003"/>
    <w:name w:val="WWNum2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2">
    <w:nsid w:val="00000007"/>
    <w:multiLevelType w:val="multilevel"/>
    <w:tmpl w:val="00000007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3">
    <w:nsid w:val="16D801E2"/>
    <w:multiLevelType w:val="hybridMultilevel"/>
    <w:tmpl w:val="C82A7990"/>
    <w:lvl w:ilvl="0" w:tplc="989AE1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1A3289E"/>
    <w:multiLevelType w:val="hybridMultilevel"/>
    <w:tmpl w:val="04D6072E"/>
    <w:lvl w:ilvl="0" w:tplc="989AE1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5DD532E"/>
    <w:multiLevelType w:val="multilevel"/>
    <w:tmpl w:val="BD0CF6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4793240B"/>
    <w:multiLevelType w:val="hybridMultilevel"/>
    <w:tmpl w:val="C8C83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EF4F01"/>
    <w:multiLevelType w:val="hybridMultilevel"/>
    <w:tmpl w:val="41384D08"/>
    <w:lvl w:ilvl="0" w:tplc="989AE1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A7440DC"/>
    <w:multiLevelType w:val="hybridMultilevel"/>
    <w:tmpl w:val="C8C83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873A10"/>
    <w:multiLevelType w:val="hybridMultilevel"/>
    <w:tmpl w:val="6B1C742C"/>
    <w:lvl w:ilvl="0" w:tplc="19760F7C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5"/>
  </w:num>
  <w:num w:numId="5">
    <w:abstractNumId w:val="0"/>
  </w:num>
  <w:num w:numId="6">
    <w:abstractNumId w:val="1"/>
  </w:num>
  <w:num w:numId="7">
    <w:abstractNumId w:val="7"/>
  </w:num>
  <w:num w:numId="8">
    <w:abstractNumId w:val="4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F63"/>
    <w:rsid w:val="00017C99"/>
    <w:rsid w:val="00213ACC"/>
    <w:rsid w:val="004B3F4E"/>
    <w:rsid w:val="005A00C2"/>
    <w:rsid w:val="00630D25"/>
    <w:rsid w:val="006C6499"/>
    <w:rsid w:val="0072728B"/>
    <w:rsid w:val="007B04D6"/>
    <w:rsid w:val="008737F8"/>
    <w:rsid w:val="008E787B"/>
    <w:rsid w:val="009F681D"/>
    <w:rsid w:val="00A60919"/>
    <w:rsid w:val="00AA3FA6"/>
    <w:rsid w:val="00AE5CA3"/>
    <w:rsid w:val="00B05FC2"/>
    <w:rsid w:val="00D54F63"/>
    <w:rsid w:val="00F5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F63"/>
    <w:pPr>
      <w:spacing w:line="360" w:lineRule="auto"/>
      <w:ind w:firstLine="720"/>
      <w:jc w:val="both"/>
    </w:pPr>
    <w:rPr>
      <w:rFonts w:ascii="Times New Roman" w:hAnsi="Times New Roman"/>
      <w:sz w:val="28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Обычный (Web)1"/>
    <w:basedOn w:val="a"/>
    <w:uiPriority w:val="99"/>
    <w:rsid w:val="00D54F63"/>
    <w:pPr>
      <w:spacing w:after="200" w:line="276" w:lineRule="auto"/>
      <w:ind w:firstLine="0"/>
      <w:jc w:val="left"/>
    </w:pPr>
    <w:rPr>
      <w:rFonts w:eastAsia="Times New Roman" w:cs="Times New Roman"/>
      <w:sz w:val="24"/>
      <w:szCs w:val="24"/>
      <w:lang w:val="ru-RU"/>
    </w:rPr>
  </w:style>
  <w:style w:type="paragraph" w:styleId="a4">
    <w:name w:val="List Paragraph"/>
    <w:basedOn w:val="a"/>
    <w:uiPriority w:val="34"/>
    <w:qFormat/>
    <w:rsid w:val="00D54F63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72728B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2728B"/>
    <w:rPr>
      <w:rFonts w:ascii="Times New Roman" w:hAnsi="Times New Roman"/>
      <w:sz w:val="28"/>
      <w:szCs w:val="22"/>
      <w:lang w:val="en-US"/>
    </w:rPr>
  </w:style>
  <w:style w:type="character" w:styleId="a7">
    <w:name w:val="page number"/>
    <w:basedOn w:val="a0"/>
    <w:uiPriority w:val="99"/>
    <w:semiHidden/>
    <w:unhideWhenUsed/>
    <w:rsid w:val="0072728B"/>
  </w:style>
  <w:style w:type="paragraph" w:customStyle="1" w:styleId="a8">
    <w:name w:val="рис"/>
    <w:basedOn w:val="a"/>
    <w:link w:val="a9"/>
    <w:qFormat/>
    <w:rsid w:val="00017C99"/>
    <w:pPr>
      <w:suppressAutoHyphens/>
      <w:ind w:firstLine="0"/>
      <w:jc w:val="center"/>
    </w:pPr>
    <w:rPr>
      <w:rFonts w:eastAsia="Arial Unicode MS" w:cs="Calibri"/>
      <w:lang w:eastAsia="ar-SA"/>
    </w:rPr>
  </w:style>
  <w:style w:type="character" w:customStyle="1" w:styleId="a9">
    <w:name w:val="рис Знак"/>
    <w:link w:val="a8"/>
    <w:rsid w:val="00017C99"/>
    <w:rPr>
      <w:rFonts w:ascii="Times New Roman" w:eastAsia="Arial Unicode MS" w:hAnsi="Times New Roman" w:cs="Calibri"/>
      <w:sz w:val="28"/>
      <w:szCs w:val="22"/>
      <w:lang w:val="en-US" w:eastAsia="ar-SA"/>
    </w:rPr>
  </w:style>
  <w:style w:type="character" w:styleId="aa">
    <w:name w:val="Hyperlink"/>
    <w:uiPriority w:val="99"/>
    <w:rsid w:val="00017C99"/>
    <w:rPr>
      <w:color w:val="000080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4B3F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B3F4E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F63"/>
    <w:pPr>
      <w:spacing w:line="360" w:lineRule="auto"/>
      <w:ind w:firstLine="720"/>
      <w:jc w:val="both"/>
    </w:pPr>
    <w:rPr>
      <w:rFonts w:ascii="Times New Roman" w:hAnsi="Times New Roman"/>
      <w:sz w:val="28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Обычный (Web)1"/>
    <w:basedOn w:val="a"/>
    <w:uiPriority w:val="99"/>
    <w:rsid w:val="00D54F63"/>
    <w:pPr>
      <w:spacing w:after="200" w:line="276" w:lineRule="auto"/>
      <w:ind w:firstLine="0"/>
      <w:jc w:val="left"/>
    </w:pPr>
    <w:rPr>
      <w:rFonts w:eastAsia="Times New Roman" w:cs="Times New Roman"/>
      <w:sz w:val="24"/>
      <w:szCs w:val="24"/>
      <w:lang w:val="ru-RU"/>
    </w:rPr>
  </w:style>
  <w:style w:type="paragraph" w:styleId="a4">
    <w:name w:val="List Paragraph"/>
    <w:basedOn w:val="a"/>
    <w:uiPriority w:val="34"/>
    <w:qFormat/>
    <w:rsid w:val="00D54F63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72728B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2728B"/>
    <w:rPr>
      <w:rFonts w:ascii="Times New Roman" w:hAnsi="Times New Roman"/>
      <w:sz w:val="28"/>
      <w:szCs w:val="22"/>
      <w:lang w:val="en-US"/>
    </w:rPr>
  </w:style>
  <w:style w:type="character" w:styleId="a7">
    <w:name w:val="page number"/>
    <w:basedOn w:val="a0"/>
    <w:uiPriority w:val="99"/>
    <w:semiHidden/>
    <w:unhideWhenUsed/>
    <w:rsid w:val="0072728B"/>
  </w:style>
  <w:style w:type="paragraph" w:customStyle="1" w:styleId="a8">
    <w:name w:val="рис"/>
    <w:basedOn w:val="a"/>
    <w:link w:val="a9"/>
    <w:qFormat/>
    <w:rsid w:val="00017C99"/>
    <w:pPr>
      <w:suppressAutoHyphens/>
      <w:ind w:firstLine="0"/>
      <w:jc w:val="center"/>
    </w:pPr>
    <w:rPr>
      <w:rFonts w:eastAsia="Arial Unicode MS" w:cs="Calibri"/>
      <w:lang w:eastAsia="ar-SA"/>
    </w:rPr>
  </w:style>
  <w:style w:type="character" w:customStyle="1" w:styleId="a9">
    <w:name w:val="рис Знак"/>
    <w:link w:val="a8"/>
    <w:rsid w:val="00017C99"/>
    <w:rPr>
      <w:rFonts w:ascii="Times New Roman" w:eastAsia="Arial Unicode MS" w:hAnsi="Times New Roman" w:cs="Calibri"/>
      <w:sz w:val="28"/>
      <w:szCs w:val="22"/>
      <w:lang w:val="en-US" w:eastAsia="ar-SA"/>
    </w:rPr>
  </w:style>
  <w:style w:type="character" w:styleId="aa">
    <w:name w:val="Hyperlink"/>
    <w:uiPriority w:val="99"/>
    <w:rsid w:val="00017C99"/>
    <w:rPr>
      <w:color w:val="000080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4B3F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B3F4E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9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1</cp:lastModifiedBy>
  <cp:revision>13</cp:revision>
  <dcterms:created xsi:type="dcterms:W3CDTF">2019-11-28T11:20:00Z</dcterms:created>
  <dcterms:modified xsi:type="dcterms:W3CDTF">2020-05-22T12:31:00Z</dcterms:modified>
</cp:coreProperties>
</file>